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19" w:rsidRDefault="00BF1C19" w:rsidP="00BF1C19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Corso di Documentazione bibliografica, archivistica e dei beni culturali </w:t>
      </w:r>
    </w:p>
    <w:p w:rsidR="00BF1C19" w:rsidRDefault="00BF1C19" w:rsidP="00BF1C19">
      <w:pPr>
        <w:spacing w:after="240"/>
        <w:jc w:val="center"/>
        <w:rPr>
          <w:rFonts w:ascii="Calibri" w:hAnsi="Calibri" w:cs="Calibri"/>
          <w:b/>
          <w:sz w:val="28"/>
        </w:rPr>
      </w:pPr>
      <w:proofErr w:type="spellStart"/>
      <w:r>
        <w:rPr>
          <w:rFonts w:ascii="Calibri" w:hAnsi="Calibri" w:cs="Calibri"/>
          <w:b/>
          <w:sz w:val="28"/>
        </w:rPr>
        <w:t>a.a</w:t>
      </w:r>
      <w:proofErr w:type="spellEnd"/>
      <w:r>
        <w:rPr>
          <w:rFonts w:ascii="Calibri" w:hAnsi="Calibri" w:cs="Calibri"/>
          <w:b/>
          <w:sz w:val="28"/>
        </w:rPr>
        <w:t>. 202</w:t>
      </w:r>
      <w:r w:rsidR="009E146F">
        <w:rPr>
          <w:rFonts w:ascii="Calibri" w:hAnsi="Calibri" w:cs="Calibri"/>
          <w:b/>
          <w:sz w:val="28"/>
        </w:rPr>
        <w:t>4</w:t>
      </w:r>
      <w:r>
        <w:rPr>
          <w:rFonts w:ascii="Calibri" w:hAnsi="Calibri" w:cs="Calibri"/>
          <w:b/>
          <w:sz w:val="28"/>
        </w:rPr>
        <w:t>/2</w:t>
      </w:r>
      <w:r w:rsidR="009E146F">
        <w:rPr>
          <w:rFonts w:ascii="Calibri" w:hAnsi="Calibri" w:cs="Calibri"/>
          <w:b/>
          <w:sz w:val="28"/>
        </w:rPr>
        <w:t>5</w:t>
      </w:r>
      <w:r>
        <w:rPr>
          <w:rFonts w:ascii="Calibri" w:hAnsi="Calibri" w:cs="Calibri"/>
          <w:b/>
          <w:sz w:val="28"/>
        </w:rPr>
        <w:t xml:space="preserve"> – prof. P. Feliciati</w:t>
      </w:r>
    </w:p>
    <w:p w:rsidR="00BF1C19" w:rsidRDefault="00BF1C19" w:rsidP="00BF1C19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ESERCITAZIONE 2 – RICERCARE E USARE LE FONTI ARCHIVISTICHE</w:t>
      </w:r>
    </w:p>
    <w:p w:rsidR="0092415C" w:rsidRDefault="0092415C" w:rsidP="00BF1C19">
      <w:pPr>
        <w:rPr>
          <w:rFonts w:ascii="Calibri" w:hAnsi="Calibri" w:cs="Calibri"/>
          <w:b/>
          <w:bCs/>
        </w:rPr>
      </w:pPr>
    </w:p>
    <w:p w:rsidR="00BF1C19" w:rsidRDefault="00BF1C19" w:rsidP="00BF1C19">
      <w:pPr>
        <w:rPr>
          <w:rFonts w:ascii="Calibri" w:hAnsi="Calibri" w:cs="Calibri"/>
          <w:b/>
          <w:bCs/>
        </w:rPr>
      </w:pPr>
    </w:p>
    <w:p w:rsidR="009C364E" w:rsidRDefault="00006163" w:rsidP="0092415C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Partendo dal</w:t>
      </w:r>
      <w:r w:rsidR="009C364E">
        <w:rPr>
          <w:rFonts w:ascii="Calibri" w:hAnsi="Calibri" w:cs="Calibri"/>
          <w:bCs/>
        </w:rPr>
        <w:t xml:space="preserve"> SAN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Cs/>
        </w:rPr>
        <w:t>(</w:t>
      </w:r>
      <w:hyperlink r:id="rId5" w:history="1">
        <w:r>
          <w:rPr>
            <w:rStyle w:val="Collegamentoipertestuale"/>
            <w:rFonts w:ascii="Calibri" w:hAnsi="Calibri" w:cs="Calibri"/>
            <w:bCs/>
          </w:rPr>
          <w:t>http://san.beniculturali.it/</w:t>
        </w:r>
      </w:hyperlink>
      <w:r>
        <w:rPr>
          <w:rFonts w:ascii="Calibri" w:hAnsi="Calibri" w:cs="Calibri"/>
          <w:bCs/>
        </w:rPr>
        <w:t>)</w:t>
      </w:r>
      <w:r w:rsidR="004977F3">
        <w:rPr>
          <w:rFonts w:ascii="Calibri" w:hAnsi="Calibri" w:cs="Calibri"/>
          <w:bCs/>
        </w:rPr>
        <w:t>,</w:t>
      </w:r>
      <w:r w:rsidR="004977F3">
        <w:rPr>
          <w:rFonts w:ascii="Calibri" w:hAnsi="Calibri" w:cs="Calibri"/>
          <w:b/>
          <w:bCs/>
        </w:rPr>
        <w:t xml:space="preserve"> </w:t>
      </w:r>
      <w:r w:rsidR="00BF1C19">
        <w:rPr>
          <w:rFonts w:ascii="Calibri" w:hAnsi="Calibri" w:cs="Calibri"/>
          <w:bCs/>
        </w:rPr>
        <w:t>prova a</w:t>
      </w:r>
      <w:r w:rsidR="00BF1C19">
        <w:rPr>
          <w:rFonts w:ascii="Calibri" w:hAnsi="Calibri" w:cs="Calibri"/>
          <w:b/>
          <w:bCs/>
        </w:rPr>
        <w:t xml:space="preserve"> </w:t>
      </w:r>
      <w:r w:rsidR="004977F3">
        <w:rPr>
          <w:rFonts w:ascii="Calibri" w:hAnsi="Calibri" w:cs="Calibri"/>
          <w:bCs/>
        </w:rPr>
        <w:t>trova</w:t>
      </w:r>
      <w:r w:rsidR="00BF1C19">
        <w:rPr>
          <w:rFonts w:ascii="Calibri" w:hAnsi="Calibri" w:cs="Calibri"/>
          <w:bCs/>
        </w:rPr>
        <w:t>re le informazioni</w:t>
      </w:r>
      <w:r w:rsidR="009C364E">
        <w:rPr>
          <w:rFonts w:ascii="Calibri" w:hAnsi="Calibri" w:cs="Calibri"/>
          <w:bCs/>
        </w:rPr>
        <w:t xml:space="preserve"> - se esiste </w:t>
      </w:r>
      <w:r w:rsidR="00BF1C19">
        <w:rPr>
          <w:rFonts w:ascii="Calibri" w:hAnsi="Calibri" w:cs="Calibri"/>
          <w:bCs/>
        </w:rPr>
        <w:t>–</w:t>
      </w:r>
      <w:r w:rsidR="009C364E">
        <w:rPr>
          <w:rFonts w:ascii="Calibri" w:hAnsi="Calibri" w:cs="Calibri"/>
          <w:bCs/>
        </w:rPr>
        <w:t xml:space="preserve"> </w:t>
      </w:r>
      <w:r w:rsidR="00BF1C19">
        <w:rPr>
          <w:rFonts w:ascii="Calibri" w:hAnsi="Calibri" w:cs="Calibri"/>
          <w:bCs/>
        </w:rPr>
        <w:t xml:space="preserve">relative a </w:t>
      </w:r>
      <w:r w:rsidR="009C364E">
        <w:rPr>
          <w:rFonts w:ascii="Calibri" w:hAnsi="Calibri" w:cs="Calibri"/>
          <w:bCs/>
        </w:rPr>
        <w:t>un fondo o una serie archiv</w:t>
      </w:r>
      <w:r w:rsidR="004977F3">
        <w:rPr>
          <w:rFonts w:ascii="Calibri" w:hAnsi="Calibri" w:cs="Calibri"/>
          <w:bCs/>
        </w:rPr>
        <w:t>istica relativo</w:t>
      </w:r>
      <w:r w:rsidR="009C364E">
        <w:rPr>
          <w:rFonts w:ascii="Calibri" w:hAnsi="Calibri" w:cs="Calibri"/>
          <w:bCs/>
        </w:rPr>
        <w:t xml:space="preserve"> alla </w:t>
      </w:r>
      <w:r w:rsidR="00F21B79">
        <w:rPr>
          <w:rFonts w:ascii="Calibri" w:hAnsi="Calibri" w:cs="Calibri"/>
          <w:b/>
          <w:bCs/>
        </w:rPr>
        <w:t xml:space="preserve">famiglia </w:t>
      </w:r>
      <w:proofErr w:type="spellStart"/>
      <w:r w:rsidR="00AC24E2">
        <w:rPr>
          <w:rFonts w:ascii="Calibri" w:hAnsi="Calibri" w:cs="Calibri"/>
          <w:b/>
          <w:bCs/>
        </w:rPr>
        <w:t>Accorretti</w:t>
      </w:r>
      <w:proofErr w:type="spellEnd"/>
      <w:r w:rsidR="00F21B79">
        <w:rPr>
          <w:rFonts w:ascii="Calibri" w:hAnsi="Calibri" w:cs="Calibri"/>
          <w:b/>
          <w:bCs/>
        </w:rPr>
        <w:t xml:space="preserve"> </w:t>
      </w:r>
    </w:p>
    <w:p w:rsidR="004977F3" w:rsidRDefault="004977F3" w:rsidP="00BF1C19">
      <w:pPr>
        <w:numPr>
          <w:ilvl w:val="0"/>
          <w:numId w:val="9"/>
        </w:num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Rispondi a queste domande:</w:t>
      </w:r>
    </w:p>
    <w:p w:rsidR="00006163" w:rsidRDefault="00006163" w:rsidP="00006163">
      <w:pPr>
        <w:spacing w:line="360" w:lineRule="auto"/>
        <w:ind w:left="720"/>
        <w:rPr>
          <w:rFonts w:ascii="Calibri" w:hAnsi="Calibri" w:cs="Calibri"/>
          <w:sz w:val="20"/>
          <w:szCs w:val="20"/>
        </w:rPr>
      </w:pPr>
    </w:p>
    <w:p w:rsidR="00CB218C" w:rsidRDefault="009C364E" w:rsidP="00276676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quale metodo hai usato per trovare l'informazione </w:t>
      </w:r>
      <w:r w:rsidR="00CB218C">
        <w:rPr>
          <w:rFonts w:ascii="Calibri" w:hAnsi="Calibri" w:cs="Calibri"/>
          <w:sz w:val="22"/>
          <w:szCs w:val="20"/>
        </w:rPr>
        <w:t xml:space="preserve">in SAN </w:t>
      </w:r>
      <w:r>
        <w:rPr>
          <w:rFonts w:ascii="Calibri" w:hAnsi="Calibri" w:cs="Calibri"/>
          <w:sz w:val="22"/>
          <w:szCs w:val="20"/>
        </w:rPr>
        <w:t>(ricerca / navigazione)</w:t>
      </w:r>
    </w:p>
    <w:p w:rsidR="00276676" w:rsidRDefault="00CB218C" w:rsidP="00CB218C">
      <w:pPr>
        <w:numPr>
          <w:ilvl w:val="1"/>
          <w:numId w:val="1"/>
        </w:numPr>
        <w:spacing w:line="360" w:lineRule="auto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…………………………………………………………………………………………………………………………………………</w:t>
      </w:r>
      <w:r w:rsidR="009C364E">
        <w:rPr>
          <w:rFonts w:ascii="Calibri" w:hAnsi="Calibri" w:cs="Calibri"/>
          <w:sz w:val="22"/>
          <w:szCs w:val="20"/>
        </w:rPr>
        <w:t xml:space="preserve"> </w:t>
      </w:r>
    </w:p>
    <w:p w:rsidR="009C364E" w:rsidRDefault="0092415C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usando i dati provenienti da quale</w:t>
      </w:r>
      <w:r w:rsidR="009C364E">
        <w:rPr>
          <w:rFonts w:ascii="Calibri" w:hAnsi="Calibri" w:cs="Calibri"/>
          <w:sz w:val="22"/>
          <w:szCs w:val="20"/>
        </w:rPr>
        <w:t xml:space="preserve"> sistema aderente al SAN (</w:t>
      </w:r>
      <w:r w:rsidR="00BF1C19">
        <w:rPr>
          <w:rFonts w:ascii="Calibri" w:hAnsi="Calibri" w:cs="Calibri"/>
          <w:sz w:val="22"/>
          <w:szCs w:val="20"/>
        </w:rPr>
        <w:t>ad esempio SIAS, o</w:t>
      </w:r>
      <w:r w:rsidR="009C364E">
        <w:rPr>
          <w:rFonts w:ascii="Calibri" w:hAnsi="Calibri" w:cs="Calibri"/>
          <w:sz w:val="22"/>
          <w:szCs w:val="20"/>
        </w:rPr>
        <w:t xml:space="preserve"> </w:t>
      </w:r>
      <w:r w:rsidR="00BF1C19">
        <w:rPr>
          <w:rFonts w:ascii="Calibri" w:hAnsi="Calibri" w:cs="Calibri"/>
          <w:sz w:val="22"/>
          <w:szCs w:val="20"/>
        </w:rPr>
        <w:t>SIUSA, o il</w:t>
      </w:r>
      <w:r w:rsidR="00F21B79">
        <w:rPr>
          <w:rFonts w:ascii="Calibri" w:hAnsi="Calibri" w:cs="Calibri"/>
          <w:sz w:val="22"/>
          <w:szCs w:val="20"/>
        </w:rPr>
        <w:t xml:space="preserve"> </w:t>
      </w:r>
      <w:r w:rsidR="009C364E">
        <w:rPr>
          <w:rFonts w:ascii="Calibri" w:hAnsi="Calibri" w:cs="Calibri"/>
          <w:sz w:val="22"/>
          <w:szCs w:val="20"/>
        </w:rPr>
        <w:t>si</w:t>
      </w:r>
      <w:r w:rsidR="00F21B79">
        <w:rPr>
          <w:rFonts w:ascii="Calibri" w:hAnsi="Calibri" w:cs="Calibri"/>
          <w:sz w:val="22"/>
          <w:szCs w:val="20"/>
        </w:rPr>
        <w:t>to dell'Archivio di Stato</w:t>
      </w:r>
      <w:r w:rsidR="009C364E">
        <w:rPr>
          <w:rFonts w:ascii="Calibri" w:hAnsi="Calibri" w:cs="Calibri"/>
          <w:sz w:val="22"/>
          <w:szCs w:val="20"/>
        </w:rPr>
        <w:t>)</w:t>
      </w:r>
    </w:p>
    <w:p w:rsidR="00CB218C" w:rsidRDefault="00CB218C" w:rsidP="00CB218C">
      <w:pPr>
        <w:numPr>
          <w:ilvl w:val="1"/>
          <w:numId w:val="1"/>
        </w:numPr>
        <w:spacing w:line="360" w:lineRule="auto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…………………………………………………………………………………………………………………………………………</w:t>
      </w:r>
    </w:p>
    <w:p w:rsidR="0092415C" w:rsidRDefault="0092415C" w:rsidP="0092415C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Il rinvio al sistema aderente</w:t>
      </w:r>
      <w:r w:rsidR="00BF1C19">
        <w:rPr>
          <w:rFonts w:ascii="Calibri" w:hAnsi="Calibri" w:cs="Calibri"/>
          <w:sz w:val="22"/>
          <w:szCs w:val="20"/>
        </w:rPr>
        <w:t xml:space="preserve"> al SAN</w:t>
      </w:r>
      <w:r>
        <w:rPr>
          <w:rFonts w:ascii="Calibri" w:hAnsi="Calibri" w:cs="Calibri"/>
          <w:sz w:val="22"/>
          <w:szCs w:val="20"/>
        </w:rPr>
        <w:t xml:space="preserve"> che ha fornito i dati </w:t>
      </w:r>
      <w:r w:rsidR="00BF1C19">
        <w:rPr>
          <w:rFonts w:ascii="Calibri" w:hAnsi="Calibri" w:cs="Calibri"/>
          <w:sz w:val="22"/>
          <w:szCs w:val="20"/>
        </w:rPr>
        <w:t>è attivo</w:t>
      </w:r>
      <w:r>
        <w:rPr>
          <w:rFonts w:ascii="Calibri" w:hAnsi="Calibri" w:cs="Calibri"/>
          <w:sz w:val="22"/>
          <w:szCs w:val="20"/>
        </w:rPr>
        <w:t xml:space="preserve">? Fornisce informazioni aggiuntive? </w:t>
      </w:r>
    </w:p>
    <w:p w:rsidR="00CB218C" w:rsidRDefault="00CB218C" w:rsidP="00CB218C">
      <w:pPr>
        <w:numPr>
          <w:ilvl w:val="1"/>
          <w:numId w:val="1"/>
        </w:numPr>
        <w:spacing w:line="360" w:lineRule="auto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…………………………………………………………………………………………………………………………………………</w:t>
      </w:r>
    </w:p>
    <w:p w:rsidR="009C364E" w:rsidRDefault="009C364E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quale è la denominazione completa del fondo o serie</w:t>
      </w:r>
      <w:r w:rsidR="00F21B79">
        <w:rPr>
          <w:rFonts w:ascii="Calibri" w:hAnsi="Calibri" w:cs="Calibri"/>
          <w:sz w:val="22"/>
          <w:szCs w:val="20"/>
        </w:rPr>
        <w:t xml:space="preserve"> (se esiste)</w:t>
      </w:r>
      <w:r>
        <w:rPr>
          <w:rFonts w:ascii="Calibri" w:hAnsi="Calibri" w:cs="Calibri"/>
          <w:sz w:val="22"/>
          <w:szCs w:val="20"/>
        </w:rPr>
        <w:t>?</w:t>
      </w:r>
      <w:r w:rsidR="00CB218C">
        <w:rPr>
          <w:rFonts w:ascii="Calibri" w:hAnsi="Calibri" w:cs="Calibri"/>
          <w:sz w:val="22"/>
          <w:szCs w:val="20"/>
        </w:rPr>
        <w:t xml:space="preserve"> Dove l’hai trovata?</w:t>
      </w:r>
    </w:p>
    <w:p w:rsidR="00CB218C" w:rsidRDefault="00CB218C" w:rsidP="00CB218C">
      <w:pPr>
        <w:numPr>
          <w:ilvl w:val="1"/>
          <w:numId w:val="1"/>
        </w:numPr>
        <w:spacing w:line="360" w:lineRule="auto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…………………………………………………………………………………………………………………………………………</w:t>
      </w:r>
    </w:p>
    <w:p w:rsidR="009C364E" w:rsidRDefault="009C364E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in che Istituto di conservazione è consultabile</w:t>
      </w:r>
      <w:r w:rsidR="00AC24E2">
        <w:rPr>
          <w:rFonts w:ascii="Calibri" w:hAnsi="Calibri" w:cs="Calibri"/>
          <w:sz w:val="22"/>
          <w:szCs w:val="20"/>
        </w:rPr>
        <w:t xml:space="preserve"> (se lo è)</w:t>
      </w:r>
      <w:r>
        <w:rPr>
          <w:rFonts w:ascii="Calibri" w:hAnsi="Calibri" w:cs="Calibri"/>
          <w:sz w:val="22"/>
          <w:szCs w:val="20"/>
        </w:rPr>
        <w:t>?</w:t>
      </w:r>
    </w:p>
    <w:p w:rsidR="00CB218C" w:rsidRDefault="00CB218C" w:rsidP="00CB218C">
      <w:pPr>
        <w:numPr>
          <w:ilvl w:val="1"/>
          <w:numId w:val="1"/>
        </w:numPr>
        <w:spacing w:line="360" w:lineRule="auto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…………………………………………………………………………………………………………………………………………</w:t>
      </w:r>
    </w:p>
    <w:p w:rsidR="00CB218C" w:rsidRDefault="00CB218C" w:rsidP="00CB218C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Questo Istituto è aperto il sabato mattina?</w:t>
      </w:r>
    </w:p>
    <w:p w:rsidR="00CB218C" w:rsidRDefault="00CB218C" w:rsidP="00CB218C">
      <w:pPr>
        <w:numPr>
          <w:ilvl w:val="1"/>
          <w:numId w:val="1"/>
        </w:numPr>
        <w:spacing w:line="360" w:lineRule="auto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…………………………………………………………………………………………………………………………………………</w:t>
      </w:r>
    </w:p>
    <w:p w:rsidR="009C364E" w:rsidRDefault="009C364E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quali sono gli estremi cronologici e la consistenza</w:t>
      </w:r>
      <w:r w:rsidR="00F21B79">
        <w:rPr>
          <w:rFonts w:ascii="Calibri" w:hAnsi="Calibri" w:cs="Calibri"/>
          <w:sz w:val="22"/>
          <w:szCs w:val="20"/>
        </w:rPr>
        <w:t xml:space="preserve"> del fondo/serie (se esiste)</w:t>
      </w:r>
      <w:r>
        <w:rPr>
          <w:rFonts w:ascii="Calibri" w:hAnsi="Calibri" w:cs="Calibri"/>
          <w:sz w:val="22"/>
          <w:szCs w:val="20"/>
        </w:rPr>
        <w:t>?</w:t>
      </w:r>
    </w:p>
    <w:p w:rsidR="00CB218C" w:rsidRDefault="00CB218C" w:rsidP="00CB218C">
      <w:pPr>
        <w:numPr>
          <w:ilvl w:val="1"/>
          <w:numId w:val="1"/>
        </w:numPr>
        <w:spacing w:line="360" w:lineRule="auto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…………………………………………………………………………………………………………………………………………</w:t>
      </w:r>
    </w:p>
    <w:p w:rsidR="00F21B79" w:rsidRDefault="00F21B79" w:rsidP="00F21B7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esiste un inventario </w:t>
      </w:r>
      <w:r w:rsidR="00BF1C19">
        <w:rPr>
          <w:rFonts w:ascii="Calibri" w:hAnsi="Calibri" w:cs="Calibri"/>
          <w:sz w:val="22"/>
          <w:szCs w:val="20"/>
        </w:rPr>
        <w:t>scaricabile/</w:t>
      </w:r>
      <w:r>
        <w:rPr>
          <w:rFonts w:ascii="Calibri" w:hAnsi="Calibri" w:cs="Calibri"/>
          <w:sz w:val="22"/>
          <w:szCs w:val="20"/>
        </w:rPr>
        <w:t xml:space="preserve">consultabile </w:t>
      </w:r>
      <w:r w:rsidR="00BF1C19">
        <w:rPr>
          <w:rFonts w:ascii="Calibri" w:hAnsi="Calibri" w:cs="Calibri"/>
          <w:sz w:val="22"/>
          <w:szCs w:val="20"/>
        </w:rPr>
        <w:t xml:space="preserve">online </w:t>
      </w:r>
      <w:r w:rsidR="00AC24E2">
        <w:rPr>
          <w:rFonts w:ascii="Calibri" w:hAnsi="Calibri" w:cs="Calibri"/>
          <w:sz w:val="22"/>
          <w:szCs w:val="20"/>
        </w:rPr>
        <w:t>su questo fondo e le sue serie?</w:t>
      </w:r>
    </w:p>
    <w:p w:rsidR="00CB218C" w:rsidRDefault="00CB218C" w:rsidP="00CB218C">
      <w:pPr>
        <w:numPr>
          <w:ilvl w:val="1"/>
          <w:numId w:val="1"/>
        </w:numPr>
        <w:spacing w:line="360" w:lineRule="auto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…………………………………………………………………………………………………………………………………………</w:t>
      </w:r>
    </w:p>
    <w:p w:rsidR="00F21B79" w:rsidRDefault="00F21B79" w:rsidP="00AC24E2">
      <w:pPr>
        <w:numPr>
          <w:ilvl w:val="0"/>
          <w:numId w:val="8"/>
        </w:numPr>
        <w:spacing w:line="360" w:lineRule="auto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cerca nell’in</w:t>
      </w:r>
      <w:r w:rsidR="00AC24E2">
        <w:rPr>
          <w:rFonts w:ascii="Calibri" w:hAnsi="Calibri" w:cs="Calibri"/>
          <w:sz w:val="22"/>
          <w:szCs w:val="20"/>
        </w:rPr>
        <w:t xml:space="preserve">ventario se esiste documentazione relativa a </w:t>
      </w:r>
      <w:r w:rsidR="00AC24E2" w:rsidRPr="00AC24E2">
        <w:rPr>
          <w:rFonts w:ascii="Calibri" w:hAnsi="Calibri" w:cs="Calibri"/>
          <w:sz w:val="22"/>
          <w:szCs w:val="20"/>
        </w:rPr>
        <w:t xml:space="preserve">Francesco </w:t>
      </w:r>
      <w:proofErr w:type="spellStart"/>
      <w:r w:rsidR="00AC24E2" w:rsidRPr="00AC24E2">
        <w:rPr>
          <w:rFonts w:ascii="Calibri" w:hAnsi="Calibri" w:cs="Calibri"/>
          <w:sz w:val="22"/>
          <w:szCs w:val="20"/>
        </w:rPr>
        <w:t>Accorretti</w:t>
      </w:r>
      <w:proofErr w:type="spellEnd"/>
      <w:r w:rsidR="00AC24E2" w:rsidRPr="00AC24E2">
        <w:rPr>
          <w:rFonts w:ascii="Calibri" w:hAnsi="Calibri" w:cs="Calibri"/>
          <w:sz w:val="22"/>
          <w:szCs w:val="20"/>
        </w:rPr>
        <w:t xml:space="preserve"> senior</w:t>
      </w:r>
      <w:r w:rsidR="00AC24E2">
        <w:rPr>
          <w:rFonts w:ascii="Calibri" w:hAnsi="Calibri" w:cs="Calibri"/>
          <w:sz w:val="22"/>
          <w:szCs w:val="20"/>
        </w:rPr>
        <w:t xml:space="preserve">. Se sì, di quanti pezzi e di che </w:t>
      </w:r>
      <w:r>
        <w:rPr>
          <w:rFonts w:ascii="Calibri" w:hAnsi="Calibri" w:cs="Calibri"/>
          <w:sz w:val="22"/>
          <w:szCs w:val="20"/>
        </w:rPr>
        <w:t xml:space="preserve">date parliamo? In che </w:t>
      </w:r>
      <w:r w:rsidR="00AC24E2">
        <w:rPr>
          <w:rFonts w:ascii="Calibri" w:hAnsi="Calibri" w:cs="Calibri"/>
          <w:sz w:val="22"/>
          <w:szCs w:val="20"/>
        </w:rPr>
        <w:t>serie o sotto</w:t>
      </w:r>
      <w:r w:rsidR="009E146F">
        <w:rPr>
          <w:rFonts w:ascii="Calibri" w:hAnsi="Calibri" w:cs="Calibri"/>
          <w:sz w:val="22"/>
          <w:szCs w:val="20"/>
        </w:rPr>
        <w:t>-</w:t>
      </w:r>
      <w:bookmarkStart w:id="0" w:name="_GoBack"/>
      <w:bookmarkEnd w:id="0"/>
      <w:r w:rsidR="00AC24E2">
        <w:rPr>
          <w:rFonts w:ascii="Calibri" w:hAnsi="Calibri" w:cs="Calibri"/>
          <w:sz w:val="22"/>
          <w:szCs w:val="20"/>
        </w:rPr>
        <w:t xml:space="preserve">serie si trova? </w:t>
      </w:r>
    </w:p>
    <w:p w:rsidR="00CB218C" w:rsidRDefault="00CB218C" w:rsidP="00CB218C">
      <w:pPr>
        <w:numPr>
          <w:ilvl w:val="1"/>
          <w:numId w:val="1"/>
        </w:numPr>
        <w:spacing w:line="360" w:lineRule="auto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…………………………………………………………………………………………………………………………………………</w:t>
      </w:r>
    </w:p>
    <w:p w:rsidR="00276676" w:rsidRDefault="00276676">
      <w:pPr>
        <w:spacing w:line="360" w:lineRule="auto"/>
        <w:rPr>
          <w:rFonts w:ascii="Calibri" w:hAnsi="Calibri" w:cs="Calibri"/>
          <w:b/>
          <w:bCs/>
        </w:rPr>
      </w:pPr>
    </w:p>
    <w:p w:rsidR="00CE543F" w:rsidRDefault="00CE543F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:rsidR="009C364E" w:rsidRDefault="009C364E">
      <w:pPr>
        <w:spacing w:line="360" w:lineRule="auto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b/>
          <w:bCs/>
        </w:rPr>
        <w:lastRenderedPageBreak/>
        <w:t>2) Riporta brevemente le tue considerazioni sulla ricerca effettuata e sull'efficacia dei sistemi informativi utilizzati:</w:t>
      </w:r>
    </w:p>
    <w:p w:rsidR="009C364E" w:rsidRDefault="009C364E">
      <w:pPr>
        <w:numPr>
          <w:ilvl w:val="0"/>
          <w:numId w:val="2"/>
        </w:num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quanto l'esperienza è stata facile? (metti una crocetta sul numero: 1 è difficilissimo e 5 facilissimo)</w:t>
      </w:r>
    </w:p>
    <w:p w:rsidR="009C364E" w:rsidRDefault="009C364E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1    2    3    4    5 </w:t>
      </w:r>
    </w:p>
    <w:p w:rsidR="009C364E" w:rsidRDefault="009C364E">
      <w:pPr>
        <w:numPr>
          <w:ilvl w:val="0"/>
          <w:numId w:val="3"/>
        </w:num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quanto l'esperienza è stata soddisfacente? (metti una crocetta sul numero: 1 è difficilissimo e 5 facilissimo)</w:t>
      </w:r>
    </w:p>
    <w:p w:rsidR="009C364E" w:rsidRDefault="00CE543F" w:rsidP="00CE543F">
      <w:pPr>
        <w:spacing w:line="360" w:lineRule="auto"/>
        <w:ind w:left="3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</w:t>
      </w:r>
      <w:r w:rsidR="009C364E">
        <w:rPr>
          <w:rFonts w:ascii="Calibri" w:hAnsi="Calibri" w:cs="Calibri"/>
          <w:b/>
          <w:bCs/>
          <w:sz w:val="22"/>
          <w:szCs w:val="22"/>
        </w:rPr>
        <w:t xml:space="preserve">   2   3    4    5</w:t>
      </w:r>
    </w:p>
    <w:p w:rsidR="00CE543F" w:rsidRDefault="009C364E" w:rsidP="00CD57B2">
      <w:pPr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come </w:t>
      </w:r>
      <w:r w:rsidR="00CE543F">
        <w:rPr>
          <w:rFonts w:ascii="Calibri" w:hAnsi="Calibri" w:cs="Calibri"/>
          <w:sz w:val="22"/>
          <w:szCs w:val="22"/>
        </w:rPr>
        <w:t>valuti</w:t>
      </w:r>
      <w:r>
        <w:rPr>
          <w:rFonts w:ascii="Calibri" w:hAnsi="Calibri" w:cs="Calibri"/>
          <w:sz w:val="22"/>
          <w:szCs w:val="22"/>
        </w:rPr>
        <w:t xml:space="preserve"> </w:t>
      </w:r>
      <w:r w:rsidR="00CE543F">
        <w:rPr>
          <w:rFonts w:ascii="Calibri" w:hAnsi="Calibri" w:cs="Calibri"/>
          <w:sz w:val="22"/>
          <w:szCs w:val="22"/>
        </w:rPr>
        <w:t>la facilità di consultazione del SAN?</w:t>
      </w:r>
    </w:p>
    <w:p w:rsidR="00CE543F" w:rsidRPr="00CE543F" w:rsidRDefault="00CE543F" w:rsidP="00CE543F">
      <w:pPr>
        <w:spacing w:line="360" w:lineRule="auto"/>
        <w:ind w:left="360"/>
        <w:jc w:val="center"/>
        <w:rPr>
          <w:rFonts w:ascii="Calibri" w:hAnsi="Calibri" w:cs="Calibri"/>
          <w:sz w:val="22"/>
          <w:szCs w:val="22"/>
        </w:rPr>
      </w:pPr>
      <w:r w:rsidRPr="00CE543F">
        <w:rPr>
          <w:rFonts w:ascii="Calibri" w:hAnsi="Calibri" w:cs="Calibri"/>
          <w:b/>
          <w:bCs/>
          <w:sz w:val="22"/>
          <w:szCs w:val="22"/>
        </w:rPr>
        <w:t>1   2   3    4    5</w:t>
      </w:r>
    </w:p>
    <w:p w:rsidR="00CE543F" w:rsidRDefault="00CE543F" w:rsidP="00CE543F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</w:p>
    <w:p w:rsidR="00276676" w:rsidRDefault="00CE543F" w:rsidP="00CD57B2">
      <w:pPr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CE543F">
        <w:rPr>
          <w:rFonts w:ascii="Calibri" w:hAnsi="Calibri" w:cs="Calibri"/>
          <w:sz w:val="22"/>
          <w:szCs w:val="22"/>
        </w:rPr>
        <w:t xml:space="preserve">come valuti </w:t>
      </w:r>
      <w:r w:rsidR="009C364E">
        <w:rPr>
          <w:rFonts w:ascii="Calibri" w:hAnsi="Calibri" w:cs="Calibri"/>
          <w:sz w:val="22"/>
          <w:szCs w:val="22"/>
        </w:rPr>
        <w:t>l'integr</w:t>
      </w:r>
      <w:r w:rsidR="00BF1C19">
        <w:rPr>
          <w:rFonts w:ascii="Calibri" w:hAnsi="Calibri" w:cs="Calibri"/>
          <w:sz w:val="22"/>
          <w:szCs w:val="22"/>
        </w:rPr>
        <w:t xml:space="preserve">azione tra </w:t>
      </w:r>
      <w:r>
        <w:rPr>
          <w:rFonts w:ascii="Calibri" w:hAnsi="Calibri" w:cs="Calibri"/>
          <w:sz w:val="22"/>
          <w:szCs w:val="22"/>
        </w:rPr>
        <w:t xml:space="preserve">i </w:t>
      </w:r>
      <w:r w:rsidR="00BF1C19">
        <w:rPr>
          <w:rFonts w:ascii="Calibri" w:hAnsi="Calibri" w:cs="Calibri"/>
          <w:sz w:val="22"/>
          <w:szCs w:val="22"/>
        </w:rPr>
        <w:t>sistemi (SAN</w:t>
      </w:r>
      <w:r>
        <w:rPr>
          <w:rFonts w:ascii="Calibri" w:hAnsi="Calibri" w:cs="Calibri"/>
          <w:sz w:val="22"/>
          <w:szCs w:val="22"/>
        </w:rPr>
        <w:t>, SIAS, SIUSA…</w:t>
      </w:r>
      <w:r w:rsidR="009C364E">
        <w:rPr>
          <w:rFonts w:ascii="Calibri" w:hAnsi="Calibri" w:cs="Calibri"/>
          <w:sz w:val="22"/>
          <w:szCs w:val="22"/>
        </w:rPr>
        <w:t>)?</w:t>
      </w:r>
    </w:p>
    <w:p w:rsidR="00CE543F" w:rsidRPr="00CE543F" w:rsidRDefault="00CE543F" w:rsidP="00CE543F">
      <w:pPr>
        <w:spacing w:line="360" w:lineRule="auto"/>
        <w:ind w:left="360"/>
        <w:jc w:val="center"/>
        <w:rPr>
          <w:rFonts w:ascii="Calibri" w:hAnsi="Calibri" w:cs="Calibri"/>
          <w:sz w:val="22"/>
          <w:szCs w:val="22"/>
        </w:rPr>
      </w:pPr>
      <w:r w:rsidRPr="00CE543F">
        <w:rPr>
          <w:rFonts w:ascii="Calibri" w:hAnsi="Calibri" w:cs="Calibri"/>
          <w:b/>
          <w:bCs/>
          <w:sz w:val="22"/>
          <w:szCs w:val="22"/>
        </w:rPr>
        <w:t>1   2   3    4    5</w:t>
      </w:r>
    </w:p>
    <w:p w:rsidR="009C364E" w:rsidRDefault="009C364E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276676" w:rsidRDefault="009C364E" w:rsidP="00276676">
      <w:pPr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hai osservazioni </w:t>
      </w:r>
      <w:r w:rsidR="00CE543F">
        <w:rPr>
          <w:rFonts w:ascii="Calibri" w:hAnsi="Calibri" w:cs="Calibri"/>
          <w:sz w:val="22"/>
          <w:szCs w:val="20"/>
        </w:rPr>
        <w:t xml:space="preserve">conclusive </w:t>
      </w:r>
      <w:r>
        <w:rPr>
          <w:rFonts w:ascii="Calibri" w:hAnsi="Calibri" w:cs="Calibri"/>
          <w:sz w:val="22"/>
          <w:szCs w:val="20"/>
        </w:rPr>
        <w:t xml:space="preserve">da </w:t>
      </w:r>
      <w:r w:rsidR="00CE543F">
        <w:rPr>
          <w:rFonts w:ascii="Calibri" w:hAnsi="Calibri" w:cs="Calibri"/>
          <w:sz w:val="22"/>
          <w:szCs w:val="20"/>
        </w:rPr>
        <w:t>condividere</w:t>
      </w:r>
      <w:r w:rsidR="00BF1C19">
        <w:rPr>
          <w:rFonts w:ascii="Calibri" w:hAnsi="Calibri" w:cs="Calibri"/>
          <w:sz w:val="22"/>
          <w:szCs w:val="20"/>
        </w:rPr>
        <w:t xml:space="preserve"> su questa esperienza</w:t>
      </w:r>
      <w:r>
        <w:rPr>
          <w:rFonts w:ascii="Calibri" w:hAnsi="Calibri" w:cs="Calibri"/>
          <w:sz w:val="22"/>
          <w:szCs w:val="20"/>
        </w:rPr>
        <w:t>?</w:t>
      </w:r>
    </w:p>
    <w:p w:rsidR="004977F3" w:rsidRDefault="00CE543F" w:rsidP="00CE543F">
      <w:pPr>
        <w:spacing w:line="360" w:lineRule="auto"/>
        <w:ind w:left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E543F" w:rsidRDefault="00CE543F" w:rsidP="00CE543F">
      <w:pPr>
        <w:rPr>
          <w:rFonts w:ascii="Calibri" w:hAnsi="Calibri" w:cs="Calibri"/>
        </w:rPr>
      </w:pPr>
    </w:p>
    <w:p w:rsidR="00CE543F" w:rsidRDefault="00CE543F" w:rsidP="00CE543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Nome, cognome e matricola</w:t>
      </w:r>
    </w:p>
    <w:p w:rsidR="00AC24E2" w:rsidRDefault="00AC24E2" w:rsidP="00CE543F">
      <w:pPr>
        <w:rPr>
          <w:rFonts w:ascii="Calibri" w:hAnsi="Calibri" w:cs="Calibri"/>
          <w:b/>
          <w:bCs/>
        </w:rPr>
      </w:pPr>
    </w:p>
    <w:p w:rsidR="00CE543F" w:rsidRDefault="00CE543F" w:rsidP="00CE543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CE543F" w:rsidRDefault="00CE543F" w:rsidP="00CE543F">
      <w:pPr>
        <w:rPr>
          <w:rFonts w:ascii="Calibri" w:hAnsi="Calibri" w:cs="Calibri"/>
        </w:rPr>
      </w:pPr>
    </w:p>
    <w:p w:rsidR="00CE543F" w:rsidRDefault="00CE543F" w:rsidP="00CE543F">
      <w:pPr>
        <w:rPr>
          <w:rFonts w:ascii="Calibri" w:hAnsi="Calibri" w:cs="Calibri"/>
          <w:b/>
        </w:rPr>
      </w:pPr>
    </w:p>
    <w:p w:rsidR="00CE543F" w:rsidRDefault="00CE543F" w:rsidP="00CE543F">
      <w:pPr>
        <w:rPr>
          <w:rFonts w:ascii="Calibri" w:hAnsi="Calibri" w:cs="Calibri"/>
          <w:b/>
        </w:rPr>
      </w:pPr>
    </w:p>
    <w:p w:rsidR="00276676" w:rsidRPr="009C364E" w:rsidRDefault="00276676" w:rsidP="00CE543F">
      <w:pPr>
        <w:spacing w:after="240" w:line="360" w:lineRule="auto"/>
        <w:rPr>
          <w:rFonts w:ascii="Calibri" w:hAnsi="Calibri" w:cs="Calibri"/>
          <w:sz w:val="20"/>
          <w:szCs w:val="20"/>
        </w:rPr>
      </w:pPr>
    </w:p>
    <w:sectPr w:rsidR="00276676" w:rsidRPr="009C364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ohit Hindi">
    <w:altName w:val="Times New Roman"/>
    <w:charset w:val="01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BEC2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DD20EB7"/>
    <w:multiLevelType w:val="hybridMultilevel"/>
    <w:tmpl w:val="5F5483B0"/>
    <w:lvl w:ilvl="0" w:tplc="DF624786">
      <w:numFmt w:val="bullet"/>
      <w:lvlText w:val="-"/>
      <w:lvlJc w:val="left"/>
      <w:pPr>
        <w:ind w:left="1080" w:hanging="360"/>
      </w:pPr>
      <w:rPr>
        <w:rFonts w:ascii="Calibri" w:eastAsia="DejaVu San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E024D2"/>
    <w:multiLevelType w:val="hybridMultilevel"/>
    <w:tmpl w:val="84C4B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A4838"/>
    <w:multiLevelType w:val="hybridMultilevel"/>
    <w:tmpl w:val="A05A05B6"/>
    <w:lvl w:ilvl="0" w:tplc="ACA84DAE"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D046C"/>
    <w:multiLevelType w:val="hybridMultilevel"/>
    <w:tmpl w:val="C5306676"/>
    <w:lvl w:ilvl="0" w:tplc="07F83536"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84BBA"/>
    <w:multiLevelType w:val="hybridMultilevel"/>
    <w:tmpl w:val="5C72E3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F4081"/>
    <w:multiLevelType w:val="hybridMultilevel"/>
    <w:tmpl w:val="9AA42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B0CA6"/>
    <w:multiLevelType w:val="hybridMultilevel"/>
    <w:tmpl w:val="0B9818A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11"/>
  </w:num>
  <w:num w:numId="9">
    <w:abstractNumId w:val="10"/>
  </w:num>
  <w:num w:numId="10">
    <w:abstractNumId w:val="8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xMDcwMzU0NDOxMDdT0lEKTi0uzszPAykwqgUA3l8i6iwAAAA="/>
  </w:docVars>
  <w:rsids>
    <w:rsidRoot w:val="00006163"/>
    <w:rsid w:val="00006163"/>
    <w:rsid w:val="00145821"/>
    <w:rsid w:val="00276676"/>
    <w:rsid w:val="003103A1"/>
    <w:rsid w:val="003A581A"/>
    <w:rsid w:val="004977F3"/>
    <w:rsid w:val="004B070C"/>
    <w:rsid w:val="004D022C"/>
    <w:rsid w:val="005E44CE"/>
    <w:rsid w:val="0092415C"/>
    <w:rsid w:val="009C364E"/>
    <w:rsid w:val="009E146F"/>
    <w:rsid w:val="00AC24E2"/>
    <w:rsid w:val="00B13477"/>
    <w:rsid w:val="00B502DA"/>
    <w:rsid w:val="00BF1C19"/>
    <w:rsid w:val="00CB218C"/>
    <w:rsid w:val="00CD57B2"/>
    <w:rsid w:val="00CE543F"/>
    <w:rsid w:val="00D316CA"/>
    <w:rsid w:val="00F21B79"/>
    <w:rsid w:val="00F6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842CA9"/>
  <w15:chartTrackingRefBased/>
  <w15:docId w15:val="{B5BCD949-AAD9-4FC7-82A2-029E1C81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character" w:styleId="Collegamentoipertestuale">
    <w:name w:val="Hyperlink"/>
    <w:uiPriority w:val="99"/>
    <w:unhideWhenUsed/>
    <w:rsid w:val="0000616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E543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n.beniculturali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Links>
    <vt:vector size="6" baseType="variant">
      <vt:variant>
        <vt:i4>917519</vt:i4>
      </vt:variant>
      <vt:variant>
        <vt:i4>0</vt:i4>
      </vt:variant>
      <vt:variant>
        <vt:i4>0</vt:i4>
      </vt:variant>
      <vt:variant>
        <vt:i4>5</vt:i4>
      </vt:variant>
      <vt:variant>
        <vt:lpwstr>http://san.beniculturali.it/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Feliciati</dc:creator>
  <cp:keywords/>
  <cp:lastModifiedBy>pierluigi.feliciati@unimc.it</cp:lastModifiedBy>
  <cp:revision>2</cp:revision>
  <cp:lastPrinted>1601-01-01T00:00:00Z</cp:lastPrinted>
  <dcterms:created xsi:type="dcterms:W3CDTF">2024-10-21T15:01:00Z</dcterms:created>
  <dcterms:modified xsi:type="dcterms:W3CDTF">2024-10-21T15:01:00Z</dcterms:modified>
</cp:coreProperties>
</file>